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6C" w:rsidRDefault="0082436C" w:rsidP="0082436C">
      <w:pPr>
        <w:pStyle w:val="1"/>
        <w:spacing w:line="360" w:lineRule="auto"/>
        <w:jc w:val="center"/>
        <w:rPr>
          <w:sz w:val="26"/>
        </w:rPr>
      </w:pPr>
      <w:r>
        <w:rPr>
          <w:sz w:val="26"/>
        </w:rPr>
        <w:t>Российская Федерация</w:t>
      </w:r>
    </w:p>
    <w:p w:rsidR="0082436C" w:rsidRPr="0082436C" w:rsidRDefault="0082436C" w:rsidP="0082436C">
      <w:pPr>
        <w:widowControl w:val="0"/>
        <w:jc w:val="center"/>
        <w:rPr>
          <w:b/>
        </w:rPr>
      </w:pPr>
      <w:r w:rsidRPr="0082436C">
        <w:rPr>
          <w:b/>
        </w:rPr>
        <w:t>АДМИНИСТРАЦИЯ</w:t>
      </w:r>
    </w:p>
    <w:p w:rsidR="0082436C" w:rsidRPr="0082436C" w:rsidRDefault="0082436C" w:rsidP="0082436C">
      <w:pPr>
        <w:widowControl w:val="0"/>
        <w:jc w:val="center"/>
        <w:rPr>
          <w:b/>
        </w:rPr>
      </w:pPr>
      <w:r w:rsidRPr="0082436C">
        <w:rPr>
          <w:b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82436C" w:rsidRPr="0082436C" w:rsidRDefault="0082436C" w:rsidP="0082436C">
      <w:pPr>
        <w:pStyle w:val="3"/>
        <w:rPr>
          <w:b/>
          <w:sz w:val="40"/>
        </w:rPr>
      </w:pPr>
      <w:r w:rsidRPr="0082436C">
        <w:rPr>
          <w:b/>
          <w:sz w:val="40"/>
        </w:rPr>
        <w:t>ПОСТАНОВЛЕНИЕ</w:t>
      </w:r>
    </w:p>
    <w:p w:rsidR="0082436C" w:rsidRPr="0082436C" w:rsidRDefault="0082436C" w:rsidP="0082436C">
      <w:pPr>
        <w:rPr>
          <w:b/>
          <w:sz w:val="28"/>
          <w:szCs w:val="28"/>
        </w:rPr>
      </w:pPr>
      <w:r w:rsidRPr="0082436C">
        <w:rPr>
          <w:b/>
          <w:sz w:val="28"/>
          <w:szCs w:val="28"/>
        </w:rPr>
        <w:t>18.07.2025</w:t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</w:r>
      <w:r w:rsidRPr="0082436C">
        <w:rPr>
          <w:b/>
          <w:sz w:val="28"/>
          <w:szCs w:val="28"/>
        </w:rPr>
        <w:tab/>
        <w:t>№ 38</w:t>
      </w:r>
    </w:p>
    <w:p w:rsidR="00465CFA" w:rsidRDefault="00465CFA" w:rsidP="0082436C">
      <w:pPr>
        <w:pStyle w:val="af2"/>
        <w:numPr>
          <w:ilvl w:val="0"/>
          <w:numId w:val="14"/>
        </w:numPr>
        <w:jc w:val="center"/>
        <w:rPr>
          <w:b/>
          <w:sz w:val="28"/>
        </w:rPr>
      </w:pPr>
    </w:p>
    <w:tbl>
      <w:tblPr>
        <w:tblStyle w:val="a3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93"/>
      </w:tblGrid>
      <w:tr w:rsidR="0082436C" w:rsidTr="0082436C">
        <w:tc>
          <w:tcPr>
            <w:tcW w:w="4785" w:type="dxa"/>
          </w:tcPr>
          <w:p w:rsidR="0082436C" w:rsidRDefault="0082436C" w:rsidP="0082436C">
            <w:pPr>
              <w:pStyle w:val="af2"/>
              <w:numPr>
                <w:ilvl w:val="0"/>
                <w:numId w:val="14"/>
              </w:numPr>
              <w:ind w:left="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Об утверждении невостребованных земельных долей</w:t>
            </w:r>
          </w:p>
        </w:tc>
        <w:tc>
          <w:tcPr>
            <w:tcW w:w="4785" w:type="dxa"/>
          </w:tcPr>
          <w:p w:rsidR="0082436C" w:rsidRDefault="0082436C" w:rsidP="00465CFA">
            <w:pPr>
              <w:pStyle w:val="af2"/>
              <w:numPr>
                <w:ilvl w:val="0"/>
                <w:numId w:val="14"/>
              </w:numPr>
              <w:ind w:left="0" w:firstLine="0"/>
              <w:jc w:val="center"/>
              <w:rPr>
                <w:b/>
                <w:sz w:val="28"/>
              </w:rPr>
            </w:pPr>
          </w:p>
          <w:p w:rsidR="0082436C" w:rsidRPr="0082436C" w:rsidRDefault="0082436C" w:rsidP="0082436C">
            <w:pPr>
              <w:jc w:val="center"/>
              <w:rPr>
                <w:lang w:eastAsia="zh-CN"/>
              </w:rPr>
            </w:pPr>
          </w:p>
        </w:tc>
      </w:tr>
    </w:tbl>
    <w:p w:rsidR="0082436C" w:rsidRPr="00760368" w:rsidRDefault="0082436C" w:rsidP="00465CFA">
      <w:pPr>
        <w:pStyle w:val="af2"/>
        <w:numPr>
          <w:ilvl w:val="0"/>
          <w:numId w:val="14"/>
        </w:numPr>
        <w:jc w:val="center"/>
        <w:rPr>
          <w:b/>
          <w:sz w:val="28"/>
        </w:rPr>
      </w:pPr>
    </w:p>
    <w:p w:rsidR="00DE2D52" w:rsidRPr="00760368" w:rsidRDefault="00DE2D52" w:rsidP="00DE2D52">
      <w:pPr>
        <w:jc w:val="both"/>
        <w:rPr>
          <w:b/>
        </w:rPr>
      </w:pPr>
    </w:p>
    <w:p w:rsidR="006561D3" w:rsidRPr="006561D3" w:rsidRDefault="006561D3" w:rsidP="00824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561D3">
        <w:rPr>
          <w:color w:val="000000"/>
          <w:sz w:val="28"/>
          <w:szCs w:val="28"/>
          <w:shd w:val="clear" w:color="auto" w:fill="FFFFFF"/>
        </w:rPr>
        <w:t>На основании статей 12.1, 14,14.1. Федерального закона от 24 июля 2002г. № 101-ФЗ «Об обороте земель сельскохозяйственного назначения», списка невостребованных земельных долей, опубликованного в га</w:t>
      </w:r>
      <w:r w:rsidR="0082436C">
        <w:rPr>
          <w:color w:val="000000"/>
          <w:sz w:val="28"/>
          <w:szCs w:val="28"/>
          <w:shd w:val="clear" w:color="auto" w:fill="FFFFFF"/>
        </w:rPr>
        <w:t xml:space="preserve">зете «Владимирские ведомости» № </w:t>
      </w:r>
      <w:r w:rsidRPr="006561D3">
        <w:rPr>
          <w:color w:val="000000"/>
          <w:sz w:val="28"/>
          <w:szCs w:val="28"/>
          <w:shd w:val="clear" w:color="auto" w:fill="FFFFFF"/>
        </w:rPr>
        <w:t>8 (6975) от 27 февраля 2025г.</w:t>
      </w:r>
      <w:r w:rsidRPr="006561D3">
        <w:rPr>
          <w:color w:val="000000"/>
          <w:sz w:val="28"/>
          <w:szCs w:val="28"/>
        </w:rPr>
        <w:br/>
      </w:r>
      <w:r w:rsidRPr="006561D3">
        <w:rPr>
          <w:color w:val="000000"/>
          <w:sz w:val="28"/>
          <w:szCs w:val="28"/>
          <w:shd w:val="clear" w:color="auto" w:fill="FFFFFF"/>
        </w:rPr>
        <w:t xml:space="preserve"> и на основании общего собрания собственников земельных долей от 10 июля 2025г., не принявшего решения по вопросу об утверждении списка невостребованных земельных долей ввиду отсутствия кворума,</w:t>
      </w:r>
    </w:p>
    <w:p w:rsidR="006561D3" w:rsidRDefault="006561D3" w:rsidP="0082436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6561D3" w:rsidRPr="006561D3" w:rsidRDefault="006561D3" w:rsidP="006561D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6561D3">
        <w:rPr>
          <w:color w:val="000000"/>
          <w:sz w:val="28"/>
          <w:szCs w:val="28"/>
          <w:shd w:val="clear" w:color="auto" w:fill="FFFFFF"/>
        </w:rPr>
        <w:t>ПОСТАНОВЛЯЮ:</w:t>
      </w:r>
    </w:p>
    <w:p w:rsidR="0082436C" w:rsidRDefault="006561D3" w:rsidP="0082436C">
      <w:pPr>
        <w:ind w:firstLine="709"/>
        <w:jc w:val="both"/>
        <w:rPr>
          <w:color w:val="000000"/>
          <w:sz w:val="28"/>
          <w:szCs w:val="28"/>
        </w:rPr>
      </w:pPr>
      <w:r w:rsidRPr="006561D3">
        <w:rPr>
          <w:color w:val="000000"/>
          <w:sz w:val="28"/>
          <w:szCs w:val="28"/>
          <w:shd w:val="clear" w:color="auto" w:fill="FFFFFF"/>
        </w:rPr>
        <w:t xml:space="preserve">1.     Утвердить список невостребованных земельных долей на земельный участок из земель сельскохозяйственного назначения с кадастровым номером 33:14:000000:46, общей площадью 26462470 +/- 5401 </w:t>
      </w:r>
      <w:proofErr w:type="spellStart"/>
      <w:r w:rsidRPr="006561D3">
        <w:rPr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6561D3">
        <w:rPr>
          <w:color w:val="000000"/>
          <w:sz w:val="28"/>
          <w:szCs w:val="28"/>
          <w:shd w:val="clear" w:color="auto" w:fill="FFFFFF"/>
        </w:rPr>
        <w:t>., расположенного по адресу: обл. Владимирская, р-н Гусь-Хрустальный, с. Григорьево, Центральная усадьба ЗАО "Рассвет" согласно прилагаемому списку (приложение №1).</w:t>
      </w:r>
    </w:p>
    <w:p w:rsidR="006561D3" w:rsidRPr="006561D3" w:rsidRDefault="006561D3" w:rsidP="00824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561D3">
        <w:rPr>
          <w:color w:val="000000"/>
          <w:sz w:val="28"/>
          <w:szCs w:val="28"/>
          <w:shd w:val="clear" w:color="auto" w:fill="FFFFFF"/>
        </w:rPr>
        <w:t>2.     Обратиться в Управление Федеральной службы государственной регистрации, кадастра и картографии (</w:t>
      </w:r>
      <w:proofErr w:type="spellStart"/>
      <w:r w:rsidRPr="006561D3">
        <w:rPr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6561D3">
        <w:rPr>
          <w:color w:val="000000"/>
          <w:sz w:val="28"/>
          <w:szCs w:val="28"/>
          <w:shd w:val="clear" w:color="auto" w:fill="FFFFFF"/>
        </w:rPr>
        <w:t xml:space="preserve">) по Владимирской области за регистрацией права собственности Администрация муниципального образования Григорьевское (сельское поселение) Гусь-Хрустального района Владимирской области на земельные доли, признанные в соответствии со ст. 12.1 Федерального закона </w:t>
      </w:r>
      <w:r w:rsidR="0082436C">
        <w:rPr>
          <w:color w:val="000000"/>
          <w:sz w:val="28"/>
          <w:szCs w:val="28"/>
          <w:shd w:val="clear" w:color="auto" w:fill="FFFFFF"/>
        </w:rPr>
        <w:t>от 24 июля 2002 года № 101-ФЗ «</w:t>
      </w:r>
      <w:r w:rsidRPr="006561D3">
        <w:rPr>
          <w:color w:val="000000"/>
          <w:sz w:val="28"/>
          <w:szCs w:val="28"/>
          <w:shd w:val="clear" w:color="auto" w:fill="FFFFFF"/>
        </w:rPr>
        <w:t>Об обороте земель сельскохозяйственного назначения» невостребованными.</w:t>
      </w:r>
    </w:p>
    <w:p w:rsidR="00344E84" w:rsidRDefault="00344E84" w:rsidP="00344E84">
      <w:pPr>
        <w:pStyle w:val="af4"/>
        <w:tabs>
          <w:tab w:val="left" w:pos="1134"/>
        </w:tabs>
        <w:spacing w:after="0" w:line="276" w:lineRule="auto"/>
        <w:ind w:left="0"/>
        <w:jc w:val="both"/>
      </w:pPr>
      <w:r>
        <w:rPr>
          <w:sz w:val="28"/>
          <w:szCs w:val="28"/>
        </w:rPr>
        <w:t xml:space="preserve">        3. Настоящее постановление вступает в силу со дня его подписания, подлежит размещению в сети Интернет на официальном сайте администрации муниципального образования </w:t>
      </w:r>
      <w:r>
        <w:rPr>
          <w:bCs/>
          <w:sz w:val="28"/>
          <w:szCs w:val="28"/>
        </w:rPr>
        <w:t>Григорьевское (сельское поселение)</w:t>
      </w:r>
      <w:r>
        <w:rPr>
          <w:sz w:val="28"/>
          <w:szCs w:val="28"/>
        </w:rPr>
        <w:t>.</w:t>
      </w:r>
    </w:p>
    <w:p w:rsidR="006561D3" w:rsidRDefault="006561D3" w:rsidP="00344E84">
      <w:pPr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561D3">
        <w:rPr>
          <w:color w:val="000000"/>
          <w:sz w:val="28"/>
          <w:szCs w:val="28"/>
        </w:rPr>
        <w:br/>
      </w:r>
      <w:r w:rsidRPr="00A73EB3">
        <w:rPr>
          <w:rFonts w:ascii="Arial" w:hAnsi="Arial" w:cs="Arial"/>
          <w:color w:val="000000"/>
        </w:rPr>
        <w:br/>
      </w:r>
      <w:r w:rsidRPr="00A73EB3">
        <w:rPr>
          <w:rFonts w:ascii="Arial" w:hAnsi="Arial" w:cs="Arial"/>
          <w:color w:val="000000"/>
        </w:rPr>
        <w:br/>
      </w:r>
      <w:r w:rsidRPr="00A73EB3">
        <w:rPr>
          <w:rFonts w:ascii="Arial" w:hAnsi="Arial" w:cs="Arial"/>
          <w:color w:val="000000"/>
        </w:rPr>
        <w:br/>
      </w:r>
      <w:r w:rsidR="0082436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561D3">
        <w:rPr>
          <w:color w:val="000000"/>
          <w:sz w:val="28"/>
          <w:szCs w:val="28"/>
          <w:shd w:val="clear" w:color="auto" w:fill="FFFFFF"/>
        </w:rPr>
        <w:t xml:space="preserve">Глава </w:t>
      </w:r>
      <w:r w:rsidR="0082436C">
        <w:rPr>
          <w:color w:val="000000"/>
          <w:sz w:val="28"/>
          <w:szCs w:val="28"/>
          <w:shd w:val="clear" w:color="auto" w:fill="FFFFFF"/>
        </w:rPr>
        <w:t>а</w:t>
      </w:r>
      <w:r w:rsidRPr="006561D3">
        <w:rPr>
          <w:color w:val="000000"/>
          <w:sz w:val="28"/>
          <w:szCs w:val="28"/>
          <w:shd w:val="clear" w:color="auto" w:fill="FFFFFF"/>
        </w:rPr>
        <w:t>дминистр</w:t>
      </w:r>
      <w:r>
        <w:rPr>
          <w:color w:val="000000"/>
          <w:sz w:val="28"/>
          <w:szCs w:val="28"/>
          <w:shd w:val="clear" w:color="auto" w:fill="FFFFFF"/>
        </w:rPr>
        <w:t xml:space="preserve">ации </w:t>
      </w:r>
      <w:r w:rsidRPr="006561D3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6561D3">
        <w:rPr>
          <w:color w:val="000000"/>
          <w:sz w:val="28"/>
          <w:szCs w:val="28"/>
          <w:shd w:val="clear" w:color="auto" w:fill="FFFFFF"/>
        </w:rPr>
        <w:t xml:space="preserve">  </w:t>
      </w:r>
      <w:r w:rsidR="0082436C">
        <w:rPr>
          <w:color w:val="000000"/>
          <w:sz w:val="28"/>
          <w:szCs w:val="28"/>
          <w:shd w:val="clear" w:color="auto" w:fill="FFFFFF"/>
        </w:rPr>
        <w:t>Т.М. Гусарова</w:t>
      </w:r>
    </w:p>
    <w:p w:rsidR="006561D3" w:rsidRDefault="006561D3" w:rsidP="006561D3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6561D3" w:rsidRDefault="006561D3" w:rsidP="006561D3">
      <w:pPr>
        <w:rPr>
          <w:sz w:val="20"/>
          <w:szCs w:val="20"/>
        </w:rPr>
        <w:sectPr w:rsidR="006561D3" w:rsidSect="007C5FF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2120" w:type="dxa"/>
        <w:tblInd w:w="108" w:type="dxa"/>
        <w:tblLook w:val="04A0" w:firstRow="1" w:lastRow="0" w:firstColumn="1" w:lastColumn="0" w:noHBand="0" w:noVBand="1"/>
      </w:tblPr>
      <w:tblGrid>
        <w:gridCol w:w="1900"/>
        <w:gridCol w:w="3000"/>
        <w:gridCol w:w="2660"/>
        <w:gridCol w:w="2058"/>
        <w:gridCol w:w="2502"/>
      </w:tblGrid>
      <w:tr w:rsidR="006561D3" w:rsidRPr="0082436C" w:rsidTr="006561D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436C">
              <w:rPr>
                <w:b/>
                <w:bCs/>
                <w:color w:val="000000"/>
                <w:sz w:val="20"/>
                <w:szCs w:val="20"/>
              </w:rPr>
              <w:t>Приложение № 1</w:t>
            </w:r>
          </w:p>
        </w:tc>
      </w:tr>
      <w:tr w:rsidR="006561D3" w:rsidRPr="0082436C" w:rsidTr="006561D3">
        <w:trPr>
          <w:trHeight w:val="818"/>
        </w:trPr>
        <w:tc>
          <w:tcPr>
            <w:tcW w:w="12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436C">
              <w:rPr>
                <w:b/>
                <w:bCs/>
                <w:color w:val="000000"/>
                <w:sz w:val="20"/>
                <w:szCs w:val="20"/>
              </w:rPr>
              <w:t xml:space="preserve">Список невостребованных долей на земельный участок с кадастровым номером 33:14:000000:46, общей площадью 26462470 +/- 5401 </w:t>
            </w:r>
            <w:proofErr w:type="spellStart"/>
            <w:r w:rsidRPr="0082436C"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82436C">
              <w:rPr>
                <w:b/>
                <w:bCs/>
                <w:color w:val="000000"/>
                <w:sz w:val="20"/>
                <w:szCs w:val="20"/>
              </w:rPr>
              <w:t>., расположенный по адресу: обл. Владимирская, р-н Гусь-Хрустальный, с. Григорьево, Центральная усадьба ЗАО "Рассвет"</w:t>
            </w:r>
          </w:p>
        </w:tc>
      </w:tr>
      <w:tr w:rsidR="006561D3" w:rsidRPr="0082436C" w:rsidTr="006561D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6C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6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6C">
              <w:rPr>
                <w:b/>
                <w:bCs/>
                <w:sz w:val="20"/>
                <w:szCs w:val="20"/>
              </w:rPr>
              <w:t>Свидетельство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6C">
              <w:rPr>
                <w:b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6C">
              <w:rPr>
                <w:b/>
                <w:bCs/>
                <w:sz w:val="20"/>
                <w:szCs w:val="20"/>
              </w:rPr>
              <w:t>размер доли, га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Аксенова Татьяна Викторовна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054711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Алферов Олег Сергеевич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360637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Арефьев Евгений Михайлович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17, кв. 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242472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Барашков Николай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054894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21.11.1995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Безруков Вячеслав Федорович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ст. Заколпье, ул. Советская, д. 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Березкин Валерий Николаевич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242033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19.04.1996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Беспалов Владимир Ильич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80,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496890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Блохин Виктор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242362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07.02.1995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Брагина Вера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054760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Брагина Лидия Петровна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054814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Брагина Любовь Алексеевна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360504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Брагина Надежда Георгиевна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д. 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054963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Буганова</w:t>
            </w:r>
            <w:proofErr w:type="spellEnd"/>
            <w:r w:rsidRPr="0082436C">
              <w:rPr>
                <w:sz w:val="20"/>
                <w:szCs w:val="20"/>
              </w:rPr>
              <w:t xml:space="preserve"> Вера Федоровна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054906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Ванин Аркадий Андреевич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Садовая, д. 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054932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Ванина Надежда Степановна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Садовая, д. 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054998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Волков Александр Анатольевич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242457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Волкова Наталья Анатольевна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054918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20.06.1996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Воробьева Зинаида Андреевна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17, кв. 214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242062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Воронина Римма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81,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0163372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02.03.1998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Волкова Александра Андреевна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03.03.1998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Герасименко Митрофан Захарович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0163367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02.03.1998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Головина Надежда Николаевна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242428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13.04.1995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Голубева Анна Степановна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054766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Григорьев Валерий Эдуардович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48, кв.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360505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Григорьева Елизавета Егоровна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Григорьева Наталья Андреевна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40,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242375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Громов Владимир Алексеевич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26,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Громов Владимир Алексеевич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76,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ВЛ-04-050 № 054788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Гужова</w:t>
            </w:r>
            <w:proofErr w:type="spellEnd"/>
            <w:r w:rsidRPr="0082436C">
              <w:rPr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054838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Демин Михаил Николаевич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Железнодорожная, д. 10, кв. 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Донскова Юлия Николаевна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Донскова Юлия Николаевна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054888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Доспехова</w:t>
            </w:r>
            <w:proofErr w:type="spellEnd"/>
            <w:r w:rsidRPr="0082436C">
              <w:rPr>
                <w:sz w:val="20"/>
                <w:szCs w:val="20"/>
              </w:rPr>
              <w:t xml:space="preserve"> Надежда Егоровна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02.03.1998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Доспехова</w:t>
            </w:r>
            <w:proofErr w:type="spellEnd"/>
            <w:r w:rsidRPr="0082436C">
              <w:rPr>
                <w:sz w:val="20"/>
                <w:szCs w:val="20"/>
              </w:rPr>
              <w:t xml:space="preserve"> Юлия Федоровна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054793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Дроздов Николай Степанович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6, кв.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Жичкин</w:t>
            </w:r>
            <w:proofErr w:type="spellEnd"/>
            <w:r w:rsidRPr="0082436C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38,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242332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Жичкина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38,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Зайцева Евдокия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Зайцева Надежда Трофимовна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09.02.1995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Змейков Юрий Васильевич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Змейкова</w:t>
            </w:r>
            <w:proofErr w:type="spellEnd"/>
            <w:r w:rsidRPr="0082436C">
              <w:rPr>
                <w:sz w:val="20"/>
                <w:szCs w:val="20"/>
              </w:rPr>
              <w:t xml:space="preserve"> Анастасия Ильинична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054926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Зобенкова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70,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XII ВЛ-04-050 № 360526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27.03.1998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Зобенкова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70,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Исаева Галина Степановна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36,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242326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10.02.1995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Ильин Виктор Владимирович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27,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Ионов Сергей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Центральная, д. 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Ионов Сергей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Центральная, д. 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0163366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05.03.1998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Исаев Геннадий Дмитриевич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1, кв. 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054912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Кадымов</w:t>
            </w:r>
            <w:proofErr w:type="spellEnd"/>
            <w:r w:rsidRPr="0082436C">
              <w:rPr>
                <w:sz w:val="20"/>
                <w:szCs w:val="20"/>
              </w:rPr>
              <w:t xml:space="preserve"> </w:t>
            </w:r>
            <w:proofErr w:type="spellStart"/>
            <w:r w:rsidRPr="0082436C">
              <w:rPr>
                <w:sz w:val="20"/>
                <w:szCs w:val="20"/>
              </w:rPr>
              <w:t>Гариб-оглы</w:t>
            </w:r>
            <w:proofErr w:type="spellEnd"/>
            <w:r w:rsidRPr="0082436C">
              <w:rPr>
                <w:sz w:val="20"/>
                <w:szCs w:val="20"/>
              </w:rPr>
              <w:t xml:space="preserve"> </w:t>
            </w:r>
            <w:proofErr w:type="spellStart"/>
            <w:r w:rsidRPr="0082436C">
              <w:rPr>
                <w:sz w:val="20"/>
                <w:szCs w:val="20"/>
              </w:rPr>
              <w:t>Кадымович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242047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Киселева Анна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Кобелков</w:t>
            </w:r>
            <w:proofErr w:type="spellEnd"/>
            <w:r w:rsidRPr="0082436C">
              <w:rPr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054950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Кобелкова</w:t>
            </w:r>
            <w:proofErr w:type="spellEnd"/>
            <w:r w:rsidRPr="0082436C">
              <w:rPr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242068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Козлов Валерий Евгеньевич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Молодежная, д. 2,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20.06.1996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Козлов Евгений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19.04.1996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Козлова Анфиса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054753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21.06.1996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Кольцов Юрий Павлович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24,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Королева Раиса </w:t>
            </w:r>
            <w:proofErr w:type="spellStart"/>
            <w:r w:rsidRPr="0082436C">
              <w:rPr>
                <w:sz w:val="20"/>
                <w:szCs w:val="20"/>
              </w:rPr>
              <w:t>Файзаровна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Махонино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23.04.1996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Кочеткова Анна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054836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Кочеткова Анна Петровна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054830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Крошкина Валентина Александровна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76,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242333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Кузнецов Владимир Федорович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26.12.1995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Кузнецова Нина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242370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21.02.1995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Курицына Галина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0163390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05.03.1998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Курицына Лидия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Лаптев Сергей Федорович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Махонино, д. 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242328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Лаптева Вера Савельевна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Махонино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0163368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05.03.1998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Лачугин</w:t>
            </w:r>
            <w:proofErr w:type="spellEnd"/>
            <w:r w:rsidRPr="0082436C">
              <w:rPr>
                <w:sz w:val="20"/>
                <w:szCs w:val="20"/>
              </w:rPr>
              <w:t xml:space="preserve"> Валентин Петрович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22,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242468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Лачугин</w:t>
            </w:r>
            <w:proofErr w:type="spellEnd"/>
            <w:r w:rsidRPr="0082436C">
              <w:rPr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11, кв.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17.08.1996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Лебедева Галина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242013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Левченко Федор Вадимович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054951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Ломтева Галина Николаевна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054844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Макарова Антонина Владимировна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054732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Макарова Тамара Александровна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054763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Малышев Валерий Романович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36,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054997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Микерова</w:t>
            </w:r>
            <w:proofErr w:type="spellEnd"/>
            <w:r w:rsidRPr="0082436C">
              <w:rPr>
                <w:sz w:val="20"/>
                <w:szCs w:val="20"/>
              </w:rPr>
              <w:t xml:space="preserve"> Зинаида </w:t>
            </w:r>
            <w:proofErr w:type="spellStart"/>
            <w:r w:rsidRPr="0082436C">
              <w:rPr>
                <w:sz w:val="20"/>
                <w:szCs w:val="20"/>
              </w:rPr>
              <w:t>Халимовна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242353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07.02.1995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Микерова</w:t>
            </w:r>
            <w:proofErr w:type="spellEnd"/>
            <w:r w:rsidRPr="0082436C">
              <w:rPr>
                <w:sz w:val="20"/>
                <w:szCs w:val="20"/>
              </w:rPr>
              <w:t xml:space="preserve"> Клавдия Петровна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Мухин Глеб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496843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Мухина Валентина Федоровна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 xml:space="preserve">д. </w:t>
            </w:r>
            <w:proofErr w:type="spellStart"/>
            <w:r w:rsidRPr="0082436C">
              <w:rPr>
                <w:sz w:val="20"/>
                <w:szCs w:val="20"/>
              </w:rPr>
              <w:t>Дудор</w:t>
            </w:r>
            <w:proofErr w:type="spellEnd"/>
            <w:r w:rsidRPr="0082436C">
              <w:rPr>
                <w:sz w:val="20"/>
                <w:szCs w:val="20"/>
              </w:rPr>
              <w:t>, д. 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054718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14.06.1996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Назарова Мария Яковлевна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054819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Назарова Нина Васильевна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78,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242443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Наливкин Михаил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Центральная, д. 43,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242048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Нестерова Зинаида Анатольевна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11, кв. 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242404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Никитин Валерий Петрович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Константиново, д. 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054936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Овечкина Анна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 ВЛ-04-050 № 360520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Осипов Николай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Петрунин Анатолий Васильевич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360640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Плешков Виктор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0163246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02.03.1998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Поросенков</w:t>
            </w:r>
            <w:proofErr w:type="spellEnd"/>
            <w:r w:rsidRPr="0082436C">
              <w:rPr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Поросенкова</w:t>
            </w:r>
            <w:proofErr w:type="spellEnd"/>
            <w:r w:rsidRPr="0082436C">
              <w:rPr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054935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22.03.1995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Поросенкова</w:t>
            </w:r>
            <w:proofErr w:type="spellEnd"/>
            <w:r w:rsidRPr="0082436C">
              <w:rPr>
                <w:sz w:val="20"/>
                <w:szCs w:val="20"/>
              </w:rPr>
              <w:t xml:space="preserve"> Юлия Ефимовна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054945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</w:t>
            </w:r>
            <w:proofErr w:type="spellEnd"/>
            <w:r w:rsidRPr="0082436C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 № 054968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</w:t>
            </w:r>
            <w:proofErr w:type="spellEnd"/>
            <w:r w:rsidRPr="0082436C">
              <w:rPr>
                <w:sz w:val="20"/>
                <w:szCs w:val="20"/>
              </w:rPr>
              <w:t xml:space="preserve"> Евгений Васильевич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25,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19.05.1995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</w:t>
            </w:r>
            <w:proofErr w:type="spellEnd"/>
            <w:r w:rsidRPr="0082436C">
              <w:rPr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054967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Рунова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0163377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03.03.1998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lastRenderedPageBreak/>
              <w:t>Рунова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Павловна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25,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19.05.1995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Рунова</w:t>
            </w:r>
            <w:proofErr w:type="spellEnd"/>
            <w:r w:rsidRPr="0082436C"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054731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Рунова</w:t>
            </w:r>
            <w:proofErr w:type="spellEnd"/>
            <w:r w:rsidRPr="0082436C">
              <w:rPr>
                <w:sz w:val="20"/>
                <w:szCs w:val="20"/>
              </w:rPr>
              <w:t xml:space="preserve"> Юлия Петровна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054751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Самарина Надежда Николаевна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8,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Сенцов</w:t>
            </w:r>
            <w:proofErr w:type="spellEnd"/>
            <w:r w:rsidRPr="0082436C">
              <w:rPr>
                <w:sz w:val="20"/>
                <w:szCs w:val="20"/>
              </w:rPr>
              <w:t xml:space="preserve"> Юрий Вячеславович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Константиново, д. 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054807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Сидорова Любовь Егоровна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81,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Скворцова Юлия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14.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0163356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24.12.1997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 Александр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242439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 Владимир Михайлович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78,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242459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 Сергей Владимирович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Смирнова Зинаида Сергеевна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054887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Смирнова Зинаида Сергеевна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0163361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02.03.1998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Смирнова Тамара Витальевна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242449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34,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242412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19.04.1996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Соколова Мария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054727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Соловьев Виктор Васильевич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054933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Соловьева Антонина Егоровна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03.03.1998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Сорокина Вера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Махонино, д.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054730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Спирина Евдокия Павловна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0182474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30.10.1996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Спирина Любовь Викторовна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242015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Спирина Светлана Евгеньевна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Старушникова</w:t>
            </w:r>
            <w:proofErr w:type="spellEnd"/>
            <w:r w:rsidRPr="0082436C">
              <w:rPr>
                <w:sz w:val="20"/>
                <w:szCs w:val="20"/>
              </w:rPr>
              <w:t xml:space="preserve"> Елизавета Даниловна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Константиново, д. 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054770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13.06.1996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Строганов Александр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Садовая, д. 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Строганов Виктор Александрович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ст. Заколпье, д. 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242490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Сырова</w:t>
            </w:r>
            <w:proofErr w:type="spellEnd"/>
            <w:r w:rsidRPr="0082436C">
              <w:rPr>
                <w:sz w:val="20"/>
                <w:szCs w:val="20"/>
              </w:rPr>
              <w:t xml:space="preserve"> Светлана Федоровна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054855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Трифонов Александр Евгеньевич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360516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Усатенко</w:t>
            </w:r>
            <w:proofErr w:type="spellEnd"/>
            <w:r w:rsidRPr="0082436C"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11, кв. 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242306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Устинова Александра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054829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Устинова Надежда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054866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Устинова Надежда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Федорова Алевтина Васильевна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360528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lastRenderedPageBreak/>
              <w:t>Федорова Алевтина Васильевна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360513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Федорова Любовь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242389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Харитонова Клавдия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6,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054735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Харитонова Татьяна Егоровна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 Сергей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23,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0163369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 Сергей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23,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0163209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 Сергей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23, кв.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0163247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 Сергей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Молодежная, д. 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054754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23.04.1996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Царева Антонина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Молодежная, д. 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054769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Царева Зинаида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Заречная, д. 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РФ-XII-ВЛ-04-050 № 360525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Царева Надежда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054826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Царева Надежда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054832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Чакров</w:t>
            </w:r>
            <w:proofErr w:type="spellEnd"/>
            <w:r w:rsidRPr="0082436C">
              <w:rPr>
                <w:sz w:val="20"/>
                <w:szCs w:val="20"/>
              </w:rPr>
              <w:t xml:space="preserve"> Евгений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496849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20.06.1996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Чакров</w:t>
            </w:r>
            <w:proofErr w:type="spellEnd"/>
            <w:r w:rsidRPr="0082436C">
              <w:rPr>
                <w:sz w:val="20"/>
                <w:szCs w:val="20"/>
              </w:rPr>
              <w:t xml:space="preserve"> Петр Яковлевич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РФ-XXII-33-14 № 0163375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03.03.1998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Чакрова Анна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242002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20.06.1996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Чугунов Иван Гаврилович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Молодежная, д. 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054994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03.07.1995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Шмыга</w:t>
            </w:r>
            <w:proofErr w:type="spellEnd"/>
            <w:r w:rsidRPr="0082436C">
              <w:rPr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2, кв.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242035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lastRenderedPageBreak/>
              <w:t>Щавлева</w:t>
            </w:r>
            <w:proofErr w:type="spellEnd"/>
            <w:r w:rsidRPr="0082436C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054840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25.06.1996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proofErr w:type="spellStart"/>
            <w:r w:rsidRPr="0082436C">
              <w:rPr>
                <w:sz w:val="20"/>
                <w:szCs w:val="20"/>
              </w:rPr>
              <w:t>Щербовская</w:t>
            </w:r>
            <w:proofErr w:type="spellEnd"/>
            <w:r w:rsidRPr="0082436C">
              <w:rPr>
                <w:sz w:val="20"/>
                <w:szCs w:val="20"/>
              </w:rPr>
              <w:t xml:space="preserve"> Антонина Ивановна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Григорьево, ул. Черемушки, д. 11, кв. 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242406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Янина Мария Осиповна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054752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06.05.1996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Герасименко Анна Павловна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Нагорная, д. 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054828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17.07.1996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Барашков Борис Иванович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с. Заколпье, ул. Молодежная, д. 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 I ВЛ-04-050 № 054709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22.04.1996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  <w:tr w:rsidR="006561D3" w:rsidRPr="0082436C" w:rsidTr="006561D3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Козлова Галина Васильевна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д. Дмитриево, д. 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РФ-XII-ВЛ-04 № 496998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D3" w:rsidRPr="0082436C" w:rsidRDefault="006561D3" w:rsidP="006561D3">
            <w:pPr>
              <w:jc w:val="center"/>
              <w:rPr>
                <w:sz w:val="22"/>
                <w:szCs w:val="22"/>
              </w:rPr>
            </w:pPr>
            <w:r w:rsidRPr="0082436C">
              <w:rPr>
                <w:sz w:val="22"/>
                <w:szCs w:val="22"/>
              </w:rPr>
              <w:t>18.06.1996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1D3" w:rsidRPr="0082436C" w:rsidRDefault="006561D3" w:rsidP="006561D3">
            <w:pPr>
              <w:jc w:val="center"/>
              <w:rPr>
                <w:sz w:val="20"/>
                <w:szCs w:val="20"/>
              </w:rPr>
            </w:pPr>
            <w:r w:rsidRPr="0082436C">
              <w:rPr>
                <w:sz w:val="20"/>
                <w:szCs w:val="20"/>
              </w:rPr>
              <w:t>4</w:t>
            </w:r>
          </w:p>
        </w:tc>
      </w:tr>
    </w:tbl>
    <w:p w:rsidR="006561D3" w:rsidRPr="0082436C" w:rsidRDefault="006561D3" w:rsidP="006561D3">
      <w:pPr>
        <w:jc w:val="both"/>
        <w:rPr>
          <w:color w:val="000000"/>
          <w:sz w:val="28"/>
          <w:szCs w:val="28"/>
        </w:rPr>
        <w:sectPr w:rsidR="006561D3" w:rsidRPr="0082436C" w:rsidSect="006561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82436C">
        <w:rPr>
          <w:color w:val="000000"/>
          <w:sz w:val="28"/>
          <w:szCs w:val="28"/>
        </w:rPr>
        <w:br/>
      </w:r>
    </w:p>
    <w:p w:rsidR="00465CFA" w:rsidRPr="006561D3" w:rsidRDefault="006561D3" w:rsidP="006561D3">
      <w:pPr>
        <w:jc w:val="both"/>
        <w:rPr>
          <w:color w:val="000000"/>
          <w:sz w:val="28"/>
          <w:szCs w:val="28"/>
          <w:shd w:val="clear" w:color="auto" w:fill="FFFFFF"/>
        </w:rPr>
      </w:pPr>
      <w:r w:rsidRPr="006561D3">
        <w:rPr>
          <w:color w:val="000000"/>
          <w:sz w:val="28"/>
          <w:szCs w:val="28"/>
        </w:rPr>
        <w:lastRenderedPageBreak/>
        <w:br/>
      </w:r>
    </w:p>
    <w:p w:rsidR="00465CFA" w:rsidRPr="006561D3" w:rsidRDefault="00465CFA" w:rsidP="002E3502">
      <w:pPr>
        <w:shd w:val="clear" w:color="auto" w:fill="FFFFFF"/>
        <w:ind w:left="4536" w:right="282"/>
        <w:jc w:val="right"/>
        <w:rPr>
          <w:color w:val="000000"/>
          <w:sz w:val="28"/>
          <w:szCs w:val="28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465CFA">
      <w:pPr>
        <w:shd w:val="clear" w:color="auto" w:fill="FFFFFF"/>
        <w:ind w:right="282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465CFA" w:rsidRDefault="00465CFA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6D0AA2">
      <w:pPr>
        <w:shd w:val="clear" w:color="auto" w:fill="FFFFFF"/>
        <w:ind w:right="282"/>
        <w:rPr>
          <w:color w:val="000000"/>
        </w:rPr>
      </w:pPr>
    </w:p>
    <w:p w:rsidR="006D0AA2" w:rsidRDefault="006D0AA2" w:rsidP="006D0AA2">
      <w:pPr>
        <w:shd w:val="clear" w:color="auto" w:fill="FFFFFF"/>
        <w:ind w:right="282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7C5FF9" w:rsidRDefault="007C5FF9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10025D" w:rsidRDefault="0010025D" w:rsidP="002E3502">
      <w:pPr>
        <w:shd w:val="clear" w:color="auto" w:fill="FFFFFF"/>
        <w:ind w:left="4536" w:right="282"/>
        <w:jc w:val="right"/>
        <w:rPr>
          <w:color w:val="000000"/>
        </w:rPr>
      </w:pPr>
    </w:p>
    <w:p w:rsidR="008D529F" w:rsidRDefault="008D529F" w:rsidP="008C2816">
      <w:pPr>
        <w:ind w:right="253"/>
        <w:jc w:val="right"/>
        <w:rPr>
          <w:color w:val="000000"/>
        </w:rPr>
      </w:pPr>
    </w:p>
    <w:sectPr w:rsidR="008D529F" w:rsidSect="007C5F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9D" w:rsidRDefault="00876E9D">
      <w:r>
        <w:separator/>
      </w:r>
    </w:p>
  </w:endnote>
  <w:endnote w:type="continuationSeparator" w:id="0">
    <w:p w:rsidR="00876E9D" w:rsidRDefault="0087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6C" w:rsidRDefault="0082436C" w:rsidP="001E275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436C" w:rsidRDefault="0082436C" w:rsidP="00FD79C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6C" w:rsidRDefault="0082436C" w:rsidP="00FD79C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9D" w:rsidRDefault="00876E9D">
      <w:r>
        <w:separator/>
      </w:r>
    </w:p>
  </w:footnote>
  <w:footnote w:type="continuationSeparator" w:id="0">
    <w:p w:rsidR="00876E9D" w:rsidRDefault="0087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pacing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390C"/>
    <w:multiLevelType w:val="hybridMultilevel"/>
    <w:tmpl w:val="52783CDE"/>
    <w:lvl w:ilvl="0" w:tplc="8EFA8E7E">
      <w:start w:val="1"/>
      <w:numFmt w:val="bullet"/>
      <w:lvlText w:val="В"/>
      <w:lvlJc w:val="left"/>
    </w:lvl>
    <w:lvl w:ilvl="1" w:tplc="F79A7092">
      <w:start w:val="3"/>
      <w:numFmt w:val="decimal"/>
      <w:lvlText w:val="%2."/>
      <w:lvlJc w:val="left"/>
    </w:lvl>
    <w:lvl w:ilvl="2" w:tplc="F5428A7A">
      <w:numFmt w:val="decimal"/>
      <w:lvlText w:val=""/>
      <w:lvlJc w:val="left"/>
    </w:lvl>
    <w:lvl w:ilvl="3" w:tplc="DE4A4996">
      <w:numFmt w:val="decimal"/>
      <w:lvlText w:val=""/>
      <w:lvlJc w:val="left"/>
    </w:lvl>
    <w:lvl w:ilvl="4" w:tplc="5C8CD2F8">
      <w:numFmt w:val="decimal"/>
      <w:lvlText w:val=""/>
      <w:lvlJc w:val="left"/>
    </w:lvl>
    <w:lvl w:ilvl="5" w:tplc="FD7285CA">
      <w:numFmt w:val="decimal"/>
      <w:lvlText w:val=""/>
      <w:lvlJc w:val="left"/>
    </w:lvl>
    <w:lvl w:ilvl="6" w:tplc="0C0A3A4E">
      <w:numFmt w:val="decimal"/>
      <w:lvlText w:val=""/>
      <w:lvlJc w:val="left"/>
    </w:lvl>
    <w:lvl w:ilvl="7" w:tplc="304E9A82">
      <w:numFmt w:val="decimal"/>
      <w:lvlText w:val=""/>
      <w:lvlJc w:val="left"/>
    </w:lvl>
    <w:lvl w:ilvl="8" w:tplc="0262B30E">
      <w:numFmt w:val="decimal"/>
      <w:lvlText w:val=""/>
      <w:lvlJc w:val="left"/>
    </w:lvl>
  </w:abstractNum>
  <w:abstractNum w:abstractNumId="4" w15:restartNumberingAfterBreak="0">
    <w:nsid w:val="09B81543"/>
    <w:multiLevelType w:val="hybridMultilevel"/>
    <w:tmpl w:val="60DA1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22256"/>
    <w:multiLevelType w:val="hybridMultilevel"/>
    <w:tmpl w:val="A1FE4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D6DA8"/>
    <w:multiLevelType w:val="hybridMultilevel"/>
    <w:tmpl w:val="363878B8"/>
    <w:lvl w:ilvl="0" w:tplc="C86EC52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B555B"/>
    <w:multiLevelType w:val="multilevel"/>
    <w:tmpl w:val="8660983C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3A3326"/>
    <w:multiLevelType w:val="hybridMultilevel"/>
    <w:tmpl w:val="C0D08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96D29"/>
    <w:multiLevelType w:val="multilevel"/>
    <w:tmpl w:val="2D2A0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B3993"/>
    <w:multiLevelType w:val="hybridMultilevel"/>
    <w:tmpl w:val="E410E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5291"/>
    <w:multiLevelType w:val="hybridMultilevel"/>
    <w:tmpl w:val="9DE0416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02093"/>
    <w:multiLevelType w:val="multilevel"/>
    <w:tmpl w:val="BCE40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2A0A15"/>
    <w:multiLevelType w:val="hybridMultilevel"/>
    <w:tmpl w:val="4B92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632023"/>
    <w:multiLevelType w:val="multilevel"/>
    <w:tmpl w:val="15CC9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E65ADE"/>
    <w:multiLevelType w:val="hybridMultilevel"/>
    <w:tmpl w:val="4910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0FC"/>
    <w:rsid w:val="000012F1"/>
    <w:rsid w:val="00001FE1"/>
    <w:rsid w:val="00004E5B"/>
    <w:rsid w:val="00005D38"/>
    <w:rsid w:val="00007865"/>
    <w:rsid w:val="00011B59"/>
    <w:rsid w:val="00022E8E"/>
    <w:rsid w:val="000230FC"/>
    <w:rsid w:val="00026319"/>
    <w:rsid w:val="000315F5"/>
    <w:rsid w:val="0003168C"/>
    <w:rsid w:val="00035579"/>
    <w:rsid w:val="00037077"/>
    <w:rsid w:val="000430CA"/>
    <w:rsid w:val="00043D6A"/>
    <w:rsid w:val="00044ED6"/>
    <w:rsid w:val="00050DA7"/>
    <w:rsid w:val="00051931"/>
    <w:rsid w:val="00052357"/>
    <w:rsid w:val="00052CD6"/>
    <w:rsid w:val="000533A9"/>
    <w:rsid w:val="00055E7C"/>
    <w:rsid w:val="000576F8"/>
    <w:rsid w:val="00060D84"/>
    <w:rsid w:val="0006556F"/>
    <w:rsid w:val="000658BB"/>
    <w:rsid w:val="000721F6"/>
    <w:rsid w:val="00074339"/>
    <w:rsid w:val="00076728"/>
    <w:rsid w:val="00082157"/>
    <w:rsid w:val="000831E1"/>
    <w:rsid w:val="00083FDF"/>
    <w:rsid w:val="00090441"/>
    <w:rsid w:val="00090AA5"/>
    <w:rsid w:val="00092891"/>
    <w:rsid w:val="00093D40"/>
    <w:rsid w:val="00094247"/>
    <w:rsid w:val="000A59B2"/>
    <w:rsid w:val="000B130C"/>
    <w:rsid w:val="000B1504"/>
    <w:rsid w:val="000B5E0B"/>
    <w:rsid w:val="000B73D4"/>
    <w:rsid w:val="000D326B"/>
    <w:rsid w:val="000D5E49"/>
    <w:rsid w:val="000D6067"/>
    <w:rsid w:val="000D61A9"/>
    <w:rsid w:val="000E6B3C"/>
    <w:rsid w:val="000E7A9C"/>
    <w:rsid w:val="000F2304"/>
    <w:rsid w:val="000F6D91"/>
    <w:rsid w:val="0010025D"/>
    <w:rsid w:val="00100915"/>
    <w:rsid w:val="0010616A"/>
    <w:rsid w:val="001102AC"/>
    <w:rsid w:val="00114809"/>
    <w:rsid w:val="00115A15"/>
    <w:rsid w:val="0011728F"/>
    <w:rsid w:val="00121CC6"/>
    <w:rsid w:val="00130037"/>
    <w:rsid w:val="00130725"/>
    <w:rsid w:val="00144577"/>
    <w:rsid w:val="001460D0"/>
    <w:rsid w:val="00153ECA"/>
    <w:rsid w:val="00164A3D"/>
    <w:rsid w:val="00165ED5"/>
    <w:rsid w:val="001700CA"/>
    <w:rsid w:val="00170EF9"/>
    <w:rsid w:val="00174E37"/>
    <w:rsid w:val="001753B5"/>
    <w:rsid w:val="00176508"/>
    <w:rsid w:val="00176C0E"/>
    <w:rsid w:val="00176CC6"/>
    <w:rsid w:val="00181139"/>
    <w:rsid w:val="00185FA5"/>
    <w:rsid w:val="001910E1"/>
    <w:rsid w:val="001939C3"/>
    <w:rsid w:val="001A2173"/>
    <w:rsid w:val="001A3DF3"/>
    <w:rsid w:val="001A40BB"/>
    <w:rsid w:val="001A7AEA"/>
    <w:rsid w:val="001B2625"/>
    <w:rsid w:val="001B31E2"/>
    <w:rsid w:val="001B626A"/>
    <w:rsid w:val="001B6620"/>
    <w:rsid w:val="001C084E"/>
    <w:rsid w:val="001C4F5B"/>
    <w:rsid w:val="001C6E5A"/>
    <w:rsid w:val="001D5763"/>
    <w:rsid w:val="001D7777"/>
    <w:rsid w:val="001E275C"/>
    <w:rsid w:val="001E2F16"/>
    <w:rsid w:val="001E3E37"/>
    <w:rsid w:val="001E54BB"/>
    <w:rsid w:val="001E5ADD"/>
    <w:rsid w:val="001E7550"/>
    <w:rsid w:val="001F21D1"/>
    <w:rsid w:val="001F3544"/>
    <w:rsid w:val="001F3E72"/>
    <w:rsid w:val="001F3F3E"/>
    <w:rsid w:val="001F5A54"/>
    <w:rsid w:val="001F5AC7"/>
    <w:rsid w:val="001F5CD2"/>
    <w:rsid w:val="001F5DBF"/>
    <w:rsid w:val="0020428E"/>
    <w:rsid w:val="00205E15"/>
    <w:rsid w:val="002071BA"/>
    <w:rsid w:val="00207B47"/>
    <w:rsid w:val="00207DC8"/>
    <w:rsid w:val="00212519"/>
    <w:rsid w:val="00214DF6"/>
    <w:rsid w:val="00222ECD"/>
    <w:rsid w:val="0023008C"/>
    <w:rsid w:val="00233BF0"/>
    <w:rsid w:val="0024174A"/>
    <w:rsid w:val="002435B8"/>
    <w:rsid w:val="00243979"/>
    <w:rsid w:val="00251724"/>
    <w:rsid w:val="00253A22"/>
    <w:rsid w:val="002621F6"/>
    <w:rsid w:val="0026437D"/>
    <w:rsid w:val="002671AE"/>
    <w:rsid w:val="0027419F"/>
    <w:rsid w:val="002769C8"/>
    <w:rsid w:val="002803CA"/>
    <w:rsid w:val="00282F5D"/>
    <w:rsid w:val="002837C4"/>
    <w:rsid w:val="00287B9D"/>
    <w:rsid w:val="002930DE"/>
    <w:rsid w:val="00296D5F"/>
    <w:rsid w:val="00296EA8"/>
    <w:rsid w:val="002A300D"/>
    <w:rsid w:val="002A6A60"/>
    <w:rsid w:val="002A76EF"/>
    <w:rsid w:val="002B226F"/>
    <w:rsid w:val="002B6D0A"/>
    <w:rsid w:val="002B7854"/>
    <w:rsid w:val="002C1637"/>
    <w:rsid w:val="002C3223"/>
    <w:rsid w:val="002D4A98"/>
    <w:rsid w:val="002D5051"/>
    <w:rsid w:val="002E3502"/>
    <w:rsid w:val="002E5105"/>
    <w:rsid w:val="002F0768"/>
    <w:rsid w:val="002F0DC3"/>
    <w:rsid w:val="002F3EC7"/>
    <w:rsid w:val="002F495A"/>
    <w:rsid w:val="002F60D3"/>
    <w:rsid w:val="002F687A"/>
    <w:rsid w:val="00303E06"/>
    <w:rsid w:val="00306095"/>
    <w:rsid w:val="00314CA1"/>
    <w:rsid w:val="00316F09"/>
    <w:rsid w:val="00321198"/>
    <w:rsid w:val="00323EA5"/>
    <w:rsid w:val="003240F9"/>
    <w:rsid w:val="003244BD"/>
    <w:rsid w:val="00327E26"/>
    <w:rsid w:val="00330D26"/>
    <w:rsid w:val="003313F1"/>
    <w:rsid w:val="003322DE"/>
    <w:rsid w:val="00335166"/>
    <w:rsid w:val="003376CB"/>
    <w:rsid w:val="00344E84"/>
    <w:rsid w:val="0035639D"/>
    <w:rsid w:val="003575C7"/>
    <w:rsid w:val="00362B20"/>
    <w:rsid w:val="00362D09"/>
    <w:rsid w:val="00364D2A"/>
    <w:rsid w:val="00367341"/>
    <w:rsid w:val="0037008F"/>
    <w:rsid w:val="00370460"/>
    <w:rsid w:val="00372257"/>
    <w:rsid w:val="003813D8"/>
    <w:rsid w:val="00385DF7"/>
    <w:rsid w:val="00392F54"/>
    <w:rsid w:val="00393F17"/>
    <w:rsid w:val="0039503D"/>
    <w:rsid w:val="00395C84"/>
    <w:rsid w:val="003964A7"/>
    <w:rsid w:val="00396E27"/>
    <w:rsid w:val="003A1F72"/>
    <w:rsid w:val="003A351F"/>
    <w:rsid w:val="003A5982"/>
    <w:rsid w:val="003B3489"/>
    <w:rsid w:val="003C0CAE"/>
    <w:rsid w:val="003C34D8"/>
    <w:rsid w:val="003C423F"/>
    <w:rsid w:val="003D2CD5"/>
    <w:rsid w:val="003D4BB6"/>
    <w:rsid w:val="003E099E"/>
    <w:rsid w:val="003E3F5F"/>
    <w:rsid w:val="003E7225"/>
    <w:rsid w:val="003F5973"/>
    <w:rsid w:val="003F7650"/>
    <w:rsid w:val="004024F0"/>
    <w:rsid w:val="0040703C"/>
    <w:rsid w:val="0040720C"/>
    <w:rsid w:val="00411C06"/>
    <w:rsid w:val="004158D1"/>
    <w:rsid w:val="00415C5F"/>
    <w:rsid w:val="0041670E"/>
    <w:rsid w:val="00417EDD"/>
    <w:rsid w:val="00420813"/>
    <w:rsid w:val="0042675F"/>
    <w:rsid w:val="00426ACF"/>
    <w:rsid w:val="0043267E"/>
    <w:rsid w:val="00435ABB"/>
    <w:rsid w:val="00435DF1"/>
    <w:rsid w:val="00436D04"/>
    <w:rsid w:val="0044002C"/>
    <w:rsid w:val="00441DC1"/>
    <w:rsid w:val="0044230D"/>
    <w:rsid w:val="00445F2D"/>
    <w:rsid w:val="004472CC"/>
    <w:rsid w:val="0044780B"/>
    <w:rsid w:val="0045506D"/>
    <w:rsid w:val="00464993"/>
    <w:rsid w:val="00465CFA"/>
    <w:rsid w:val="004662B5"/>
    <w:rsid w:val="00472283"/>
    <w:rsid w:val="00475B9C"/>
    <w:rsid w:val="0047688F"/>
    <w:rsid w:val="00485431"/>
    <w:rsid w:val="00486458"/>
    <w:rsid w:val="004870EB"/>
    <w:rsid w:val="0049149A"/>
    <w:rsid w:val="0049570C"/>
    <w:rsid w:val="004967E3"/>
    <w:rsid w:val="004A65A1"/>
    <w:rsid w:val="004A6C8E"/>
    <w:rsid w:val="004A7372"/>
    <w:rsid w:val="004B396C"/>
    <w:rsid w:val="004B4165"/>
    <w:rsid w:val="004B45D5"/>
    <w:rsid w:val="004B50C8"/>
    <w:rsid w:val="004B5440"/>
    <w:rsid w:val="004B68C4"/>
    <w:rsid w:val="004B799A"/>
    <w:rsid w:val="004C128C"/>
    <w:rsid w:val="004C28FC"/>
    <w:rsid w:val="004C428D"/>
    <w:rsid w:val="004C65A7"/>
    <w:rsid w:val="004C69A2"/>
    <w:rsid w:val="004C7AE7"/>
    <w:rsid w:val="004D1C23"/>
    <w:rsid w:val="004D4828"/>
    <w:rsid w:val="004D7B18"/>
    <w:rsid w:val="004E2314"/>
    <w:rsid w:val="004E729C"/>
    <w:rsid w:val="004F4BAD"/>
    <w:rsid w:val="004F4EFA"/>
    <w:rsid w:val="00506777"/>
    <w:rsid w:val="005213D0"/>
    <w:rsid w:val="00522A6E"/>
    <w:rsid w:val="00531346"/>
    <w:rsid w:val="00532DB0"/>
    <w:rsid w:val="0053406F"/>
    <w:rsid w:val="005345AB"/>
    <w:rsid w:val="005356B6"/>
    <w:rsid w:val="0053675C"/>
    <w:rsid w:val="00543773"/>
    <w:rsid w:val="00546519"/>
    <w:rsid w:val="00547784"/>
    <w:rsid w:val="0055115A"/>
    <w:rsid w:val="00551245"/>
    <w:rsid w:val="0055242B"/>
    <w:rsid w:val="005533B1"/>
    <w:rsid w:val="00555728"/>
    <w:rsid w:val="00571F53"/>
    <w:rsid w:val="00572E20"/>
    <w:rsid w:val="005758B6"/>
    <w:rsid w:val="00581EEB"/>
    <w:rsid w:val="00582425"/>
    <w:rsid w:val="00583AC9"/>
    <w:rsid w:val="0058442D"/>
    <w:rsid w:val="00587D8B"/>
    <w:rsid w:val="005941AE"/>
    <w:rsid w:val="005A25FD"/>
    <w:rsid w:val="005A540E"/>
    <w:rsid w:val="005A568D"/>
    <w:rsid w:val="005A5A1D"/>
    <w:rsid w:val="005B3B2B"/>
    <w:rsid w:val="005B62C0"/>
    <w:rsid w:val="005C1B72"/>
    <w:rsid w:val="005C3B78"/>
    <w:rsid w:val="005D0909"/>
    <w:rsid w:val="005E1D53"/>
    <w:rsid w:val="005E3291"/>
    <w:rsid w:val="005E3307"/>
    <w:rsid w:val="005E4176"/>
    <w:rsid w:val="005E5EAE"/>
    <w:rsid w:val="005F0346"/>
    <w:rsid w:val="005F3445"/>
    <w:rsid w:val="005F3A07"/>
    <w:rsid w:val="005F3B36"/>
    <w:rsid w:val="005F3C36"/>
    <w:rsid w:val="005F4D32"/>
    <w:rsid w:val="005F592F"/>
    <w:rsid w:val="005F7758"/>
    <w:rsid w:val="00600878"/>
    <w:rsid w:val="00600947"/>
    <w:rsid w:val="0060281F"/>
    <w:rsid w:val="00603B5F"/>
    <w:rsid w:val="00607628"/>
    <w:rsid w:val="0061143C"/>
    <w:rsid w:val="00611600"/>
    <w:rsid w:val="00613ECB"/>
    <w:rsid w:val="00614A92"/>
    <w:rsid w:val="0062152A"/>
    <w:rsid w:val="006265A8"/>
    <w:rsid w:val="00630ECC"/>
    <w:rsid w:val="006322A4"/>
    <w:rsid w:val="006348A1"/>
    <w:rsid w:val="0063758F"/>
    <w:rsid w:val="00640849"/>
    <w:rsid w:val="00646214"/>
    <w:rsid w:val="00651B8A"/>
    <w:rsid w:val="006530EC"/>
    <w:rsid w:val="00653646"/>
    <w:rsid w:val="006561D3"/>
    <w:rsid w:val="00657C45"/>
    <w:rsid w:val="00657D23"/>
    <w:rsid w:val="00665CF6"/>
    <w:rsid w:val="00671B40"/>
    <w:rsid w:val="006758F4"/>
    <w:rsid w:val="00675E69"/>
    <w:rsid w:val="00677162"/>
    <w:rsid w:val="00681117"/>
    <w:rsid w:val="0068140A"/>
    <w:rsid w:val="00686B35"/>
    <w:rsid w:val="00692705"/>
    <w:rsid w:val="00694523"/>
    <w:rsid w:val="00694A2E"/>
    <w:rsid w:val="006B0E2E"/>
    <w:rsid w:val="006B12AE"/>
    <w:rsid w:val="006B2BFC"/>
    <w:rsid w:val="006B3D66"/>
    <w:rsid w:val="006B6A52"/>
    <w:rsid w:val="006C0CD9"/>
    <w:rsid w:val="006C1EB1"/>
    <w:rsid w:val="006C4029"/>
    <w:rsid w:val="006C4AF2"/>
    <w:rsid w:val="006C5D10"/>
    <w:rsid w:val="006C6CD1"/>
    <w:rsid w:val="006D0AA2"/>
    <w:rsid w:val="006D252A"/>
    <w:rsid w:val="006D2DCF"/>
    <w:rsid w:val="006D44C6"/>
    <w:rsid w:val="006D5DDC"/>
    <w:rsid w:val="006E36D6"/>
    <w:rsid w:val="006E3E0F"/>
    <w:rsid w:val="006E5E87"/>
    <w:rsid w:val="006F23A5"/>
    <w:rsid w:val="006F2B19"/>
    <w:rsid w:val="006F6173"/>
    <w:rsid w:val="006F6E6E"/>
    <w:rsid w:val="00704DE0"/>
    <w:rsid w:val="0070617E"/>
    <w:rsid w:val="00706C5D"/>
    <w:rsid w:val="0071188D"/>
    <w:rsid w:val="00713689"/>
    <w:rsid w:val="00717431"/>
    <w:rsid w:val="00717FB8"/>
    <w:rsid w:val="007218DD"/>
    <w:rsid w:val="00725386"/>
    <w:rsid w:val="00725912"/>
    <w:rsid w:val="00730838"/>
    <w:rsid w:val="007314BA"/>
    <w:rsid w:val="00744CF0"/>
    <w:rsid w:val="0074573D"/>
    <w:rsid w:val="007473FD"/>
    <w:rsid w:val="0075291C"/>
    <w:rsid w:val="00752EDF"/>
    <w:rsid w:val="0075467C"/>
    <w:rsid w:val="00756E8C"/>
    <w:rsid w:val="00757F34"/>
    <w:rsid w:val="00760368"/>
    <w:rsid w:val="00764580"/>
    <w:rsid w:val="007671E0"/>
    <w:rsid w:val="00775C21"/>
    <w:rsid w:val="0078393A"/>
    <w:rsid w:val="00784478"/>
    <w:rsid w:val="00790321"/>
    <w:rsid w:val="00792415"/>
    <w:rsid w:val="00793B31"/>
    <w:rsid w:val="007A0687"/>
    <w:rsid w:val="007A28B0"/>
    <w:rsid w:val="007A574B"/>
    <w:rsid w:val="007A6CB1"/>
    <w:rsid w:val="007B4101"/>
    <w:rsid w:val="007C467A"/>
    <w:rsid w:val="007C4950"/>
    <w:rsid w:val="007C5FF9"/>
    <w:rsid w:val="007C695B"/>
    <w:rsid w:val="007D0AD8"/>
    <w:rsid w:val="007D29A3"/>
    <w:rsid w:val="007E213A"/>
    <w:rsid w:val="007F0BD8"/>
    <w:rsid w:val="007F44A7"/>
    <w:rsid w:val="00801136"/>
    <w:rsid w:val="00801A30"/>
    <w:rsid w:val="0080220D"/>
    <w:rsid w:val="00807F0A"/>
    <w:rsid w:val="008113F8"/>
    <w:rsid w:val="00822943"/>
    <w:rsid w:val="0082436C"/>
    <w:rsid w:val="0082437E"/>
    <w:rsid w:val="00825A00"/>
    <w:rsid w:val="00826A69"/>
    <w:rsid w:val="00831842"/>
    <w:rsid w:val="00832647"/>
    <w:rsid w:val="00832996"/>
    <w:rsid w:val="0083478D"/>
    <w:rsid w:val="00835103"/>
    <w:rsid w:val="00836D6B"/>
    <w:rsid w:val="00842EED"/>
    <w:rsid w:val="00845A3C"/>
    <w:rsid w:val="008509FD"/>
    <w:rsid w:val="0085658F"/>
    <w:rsid w:val="008600EF"/>
    <w:rsid w:val="00863A70"/>
    <w:rsid w:val="00864C76"/>
    <w:rsid w:val="00870A9F"/>
    <w:rsid w:val="00870DED"/>
    <w:rsid w:val="008725EC"/>
    <w:rsid w:val="00872A9E"/>
    <w:rsid w:val="0087549A"/>
    <w:rsid w:val="00876E9D"/>
    <w:rsid w:val="008772B5"/>
    <w:rsid w:val="008804E6"/>
    <w:rsid w:val="00883E7C"/>
    <w:rsid w:val="0088512F"/>
    <w:rsid w:val="00887DAD"/>
    <w:rsid w:val="00890413"/>
    <w:rsid w:val="008936AE"/>
    <w:rsid w:val="0089431E"/>
    <w:rsid w:val="008963E8"/>
    <w:rsid w:val="00897CCD"/>
    <w:rsid w:val="008A1C15"/>
    <w:rsid w:val="008A3B48"/>
    <w:rsid w:val="008A7911"/>
    <w:rsid w:val="008B4159"/>
    <w:rsid w:val="008B4878"/>
    <w:rsid w:val="008B59D1"/>
    <w:rsid w:val="008B649C"/>
    <w:rsid w:val="008C0587"/>
    <w:rsid w:val="008C0AA9"/>
    <w:rsid w:val="008C1684"/>
    <w:rsid w:val="008C1F55"/>
    <w:rsid w:val="008C2816"/>
    <w:rsid w:val="008C3280"/>
    <w:rsid w:val="008C397A"/>
    <w:rsid w:val="008C407E"/>
    <w:rsid w:val="008C59F6"/>
    <w:rsid w:val="008C6975"/>
    <w:rsid w:val="008D108B"/>
    <w:rsid w:val="008D529F"/>
    <w:rsid w:val="008D6104"/>
    <w:rsid w:val="008E26CB"/>
    <w:rsid w:val="008F28C6"/>
    <w:rsid w:val="008F2F40"/>
    <w:rsid w:val="008F5030"/>
    <w:rsid w:val="008F6742"/>
    <w:rsid w:val="00901D2D"/>
    <w:rsid w:val="0090326A"/>
    <w:rsid w:val="0090504E"/>
    <w:rsid w:val="0091192C"/>
    <w:rsid w:val="00927AD9"/>
    <w:rsid w:val="00931D9A"/>
    <w:rsid w:val="00934B46"/>
    <w:rsid w:val="00936CCA"/>
    <w:rsid w:val="00940F90"/>
    <w:rsid w:val="009456FD"/>
    <w:rsid w:val="00946EE5"/>
    <w:rsid w:val="00947765"/>
    <w:rsid w:val="00950504"/>
    <w:rsid w:val="00962B52"/>
    <w:rsid w:val="00963C42"/>
    <w:rsid w:val="00970B4B"/>
    <w:rsid w:val="00971AB9"/>
    <w:rsid w:val="00973329"/>
    <w:rsid w:val="00973E99"/>
    <w:rsid w:val="00974FB4"/>
    <w:rsid w:val="00982CB1"/>
    <w:rsid w:val="00982E02"/>
    <w:rsid w:val="00991AAD"/>
    <w:rsid w:val="00995B4C"/>
    <w:rsid w:val="009969E2"/>
    <w:rsid w:val="00996CBF"/>
    <w:rsid w:val="009A1B08"/>
    <w:rsid w:val="009A268E"/>
    <w:rsid w:val="009A685E"/>
    <w:rsid w:val="009A6B3A"/>
    <w:rsid w:val="009A782B"/>
    <w:rsid w:val="009B5DB5"/>
    <w:rsid w:val="009C376D"/>
    <w:rsid w:val="009D28A6"/>
    <w:rsid w:val="009D7A69"/>
    <w:rsid w:val="009E1648"/>
    <w:rsid w:val="009E2818"/>
    <w:rsid w:val="009F605E"/>
    <w:rsid w:val="00A01205"/>
    <w:rsid w:val="00A04824"/>
    <w:rsid w:val="00A070C3"/>
    <w:rsid w:val="00A13D97"/>
    <w:rsid w:val="00A156DF"/>
    <w:rsid w:val="00A166C5"/>
    <w:rsid w:val="00A24D38"/>
    <w:rsid w:val="00A26DB1"/>
    <w:rsid w:val="00A275DD"/>
    <w:rsid w:val="00A30991"/>
    <w:rsid w:val="00A30B49"/>
    <w:rsid w:val="00A3479E"/>
    <w:rsid w:val="00A35379"/>
    <w:rsid w:val="00A406AF"/>
    <w:rsid w:val="00A4094C"/>
    <w:rsid w:val="00A459A3"/>
    <w:rsid w:val="00A521AD"/>
    <w:rsid w:val="00A56B33"/>
    <w:rsid w:val="00A61973"/>
    <w:rsid w:val="00A6203E"/>
    <w:rsid w:val="00A62538"/>
    <w:rsid w:val="00A63F3F"/>
    <w:rsid w:val="00A666E6"/>
    <w:rsid w:val="00A6681B"/>
    <w:rsid w:val="00A671AE"/>
    <w:rsid w:val="00A678EA"/>
    <w:rsid w:val="00A73F00"/>
    <w:rsid w:val="00A76857"/>
    <w:rsid w:val="00A7782D"/>
    <w:rsid w:val="00A821CB"/>
    <w:rsid w:val="00A83C9F"/>
    <w:rsid w:val="00A921DF"/>
    <w:rsid w:val="00A9395A"/>
    <w:rsid w:val="00A945DB"/>
    <w:rsid w:val="00A94B72"/>
    <w:rsid w:val="00A95434"/>
    <w:rsid w:val="00A95D54"/>
    <w:rsid w:val="00A97C25"/>
    <w:rsid w:val="00A97F7A"/>
    <w:rsid w:val="00AB1743"/>
    <w:rsid w:val="00AB252E"/>
    <w:rsid w:val="00AB370D"/>
    <w:rsid w:val="00AB5EFB"/>
    <w:rsid w:val="00AB748D"/>
    <w:rsid w:val="00AC0889"/>
    <w:rsid w:val="00AC0902"/>
    <w:rsid w:val="00AC0976"/>
    <w:rsid w:val="00AC4C80"/>
    <w:rsid w:val="00AD0155"/>
    <w:rsid w:val="00AE6372"/>
    <w:rsid w:val="00AE7606"/>
    <w:rsid w:val="00AE7F66"/>
    <w:rsid w:val="00AF1312"/>
    <w:rsid w:val="00AF3551"/>
    <w:rsid w:val="00B019D3"/>
    <w:rsid w:val="00B154CA"/>
    <w:rsid w:val="00B246A0"/>
    <w:rsid w:val="00B27BC2"/>
    <w:rsid w:val="00B300B6"/>
    <w:rsid w:val="00B31565"/>
    <w:rsid w:val="00B3170C"/>
    <w:rsid w:val="00B369DE"/>
    <w:rsid w:val="00B375FD"/>
    <w:rsid w:val="00B41B05"/>
    <w:rsid w:val="00B448FD"/>
    <w:rsid w:val="00B50442"/>
    <w:rsid w:val="00B50C75"/>
    <w:rsid w:val="00B60040"/>
    <w:rsid w:val="00B6516A"/>
    <w:rsid w:val="00B6542B"/>
    <w:rsid w:val="00B66F1F"/>
    <w:rsid w:val="00B7007A"/>
    <w:rsid w:val="00B7635B"/>
    <w:rsid w:val="00B76D30"/>
    <w:rsid w:val="00B812A5"/>
    <w:rsid w:val="00B8147A"/>
    <w:rsid w:val="00B8325F"/>
    <w:rsid w:val="00B83AEC"/>
    <w:rsid w:val="00B872DC"/>
    <w:rsid w:val="00B9030A"/>
    <w:rsid w:val="00B942F3"/>
    <w:rsid w:val="00B9716A"/>
    <w:rsid w:val="00BA2C2E"/>
    <w:rsid w:val="00BA4320"/>
    <w:rsid w:val="00BA723C"/>
    <w:rsid w:val="00BA7868"/>
    <w:rsid w:val="00BA79BD"/>
    <w:rsid w:val="00BA7B96"/>
    <w:rsid w:val="00BB0058"/>
    <w:rsid w:val="00BB18E9"/>
    <w:rsid w:val="00BB2236"/>
    <w:rsid w:val="00BB2BB1"/>
    <w:rsid w:val="00BC5AEA"/>
    <w:rsid w:val="00BC732D"/>
    <w:rsid w:val="00BD203E"/>
    <w:rsid w:val="00BD378C"/>
    <w:rsid w:val="00BD49B9"/>
    <w:rsid w:val="00BD6E6F"/>
    <w:rsid w:val="00BE2520"/>
    <w:rsid w:val="00BE2819"/>
    <w:rsid w:val="00BE371E"/>
    <w:rsid w:val="00C013BA"/>
    <w:rsid w:val="00C01664"/>
    <w:rsid w:val="00C027CA"/>
    <w:rsid w:val="00C04335"/>
    <w:rsid w:val="00C055C2"/>
    <w:rsid w:val="00C14AE2"/>
    <w:rsid w:val="00C16F12"/>
    <w:rsid w:val="00C21271"/>
    <w:rsid w:val="00C24961"/>
    <w:rsid w:val="00C266A7"/>
    <w:rsid w:val="00C266DC"/>
    <w:rsid w:val="00C27866"/>
    <w:rsid w:val="00C35E4A"/>
    <w:rsid w:val="00C4079E"/>
    <w:rsid w:val="00C44BA1"/>
    <w:rsid w:val="00C44C85"/>
    <w:rsid w:val="00C47629"/>
    <w:rsid w:val="00C50488"/>
    <w:rsid w:val="00C526DB"/>
    <w:rsid w:val="00C55E38"/>
    <w:rsid w:val="00C729AA"/>
    <w:rsid w:val="00C73E12"/>
    <w:rsid w:val="00C73FFF"/>
    <w:rsid w:val="00C74838"/>
    <w:rsid w:val="00C750AA"/>
    <w:rsid w:val="00C779F2"/>
    <w:rsid w:val="00C8163D"/>
    <w:rsid w:val="00C84886"/>
    <w:rsid w:val="00C9061B"/>
    <w:rsid w:val="00C91E6B"/>
    <w:rsid w:val="00C924CB"/>
    <w:rsid w:val="00C93616"/>
    <w:rsid w:val="00C9651D"/>
    <w:rsid w:val="00CA3297"/>
    <w:rsid w:val="00CA33AC"/>
    <w:rsid w:val="00CA3B3F"/>
    <w:rsid w:val="00CC0343"/>
    <w:rsid w:val="00CC4A1E"/>
    <w:rsid w:val="00CC5557"/>
    <w:rsid w:val="00CD3D48"/>
    <w:rsid w:val="00CD4C82"/>
    <w:rsid w:val="00CD553C"/>
    <w:rsid w:val="00CD61A7"/>
    <w:rsid w:val="00CD69C2"/>
    <w:rsid w:val="00CE2C5C"/>
    <w:rsid w:val="00CE5EBF"/>
    <w:rsid w:val="00CF0C0A"/>
    <w:rsid w:val="00CF324B"/>
    <w:rsid w:val="00CF607C"/>
    <w:rsid w:val="00D04E17"/>
    <w:rsid w:val="00D07EE9"/>
    <w:rsid w:val="00D1077C"/>
    <w:rsid w:val="00D10B8A"/>
    <w:rsid w:val="00D1254B"/>
    <w:rsid w:val="00D12AE9"/>
    <w:rsid w:val="00D16AF6"/>
    <w:rsid w:val="00D2634C"/>
    <w:rsid w:val="00D26C5A"/>
    <w:rsid w:val="00D275EA"/>
    <w:rsid w:val="00D2797F"/>
    <w:rsid w:val="00D27FC7"/>
    <w:rsid w:val="00D3075E"/>
    <w:rsid w:val="00D30CA7"/>
    <w:rsid w:val="00D30F6D"/>
    <w:rsid w:val="00D33949"/>
    <w:rsid w:val="00D34B89"/>
    <w:rsid w:val="00D3599A"/>
    <w:rsid w:val="00D361A5"/>
    <w:rsid w:val="00D36621"/>
    <w:rsid w:val="00D379FF"/>
    <w:rsid w:val="00D448B3"/>
    <w:rsid w:val="00D5423F"/>
    <w:rsid w:val="00D5743D"/>
    <w:rsid w:val="00D60208"/>
    <w:rsid w:val="00D62362"/>
    <w:rsid w:val="00D66AFC"/>
    <w:rsid w:val="00D66D8D"/>
    <w:rsid w:val="00D71C2E"/>
    <w:rsid w:val="00D73A77"/>
    <w:rsid w:val="00D74CC4"/>
    <w:rsid w:val="00D81BD4"/>
    <w:rsid w:val="00D84EEF"/>
    <w:rsid w:val="00D90EBD"/>
    <w:rsid w:val="00D91963"/>
    <w:rsid w:val="00D97755"/>
    <w:rsid w:val="00DA40D4"/>
    <w:rsid w:val="00DA5296"/>
    <w:rsid w:val="00DB0F9D"/>
    <w:rsid w:val="00DC0F1D"/>
    <w:rsid w:val="00DC2195"/>
    <w:rsid w:val="00DC79F3"/>
    <w:rsid w:val="00DD221C"/>
    <w:rsid w:val="00DD6CDB"/>
    <w:rsid w:val="00DD76CE"/>
    <w:rsid w:val="00DE06A2"/>
    <w:rsid w:val="00DE0AEC"/>
    <w:rsid w:val="00DE0F56"/>
    <w:rsid w:val="00DE2D52"/>
    <w:rsid w:val="00DE54B6"/>
    <w:rsid w:val="00DE7B29"/>
    <w:rsid w:val="00DF07A8"/>
    <w:rsid w:val="00DF20D9"/>
    <w:rsid w:val="00DF242E"/>
    <w:rsid w:val="00DF6704"/>
    <w:rsid w:val="00E025B8"/>
    <w:rsid w:val="00E05A0E"/>
    <w:rsid w:val="00E07D35"/>
    <w:rsid w:val="00E1135B"/>
    <w:rsid w:val="00E11A17"/>
    <w:rsid w:val="00E134D6"/>
    <w:rsid w:val="00E15D5C"/>
    <w:rsid w:val="00E167D0"/>
    <w:rsid w:val="00E1730E"/>
    <w:rsid w:val="00E26A8B"/>
    <w:rsid w:val="00E27526"/>
    <w:rsid w:val="00E30196"/>
    <w:rsid w:val="00E32C74"/>
    <w:rsid w:val="00E3327B"/>
    <w:rsid w:val="00E33B8D"/>
    <w:rsid w:val="00E35ACE"/>
    <w:rsid w:val="00E36C6F"/>
    <w:rsid w:val="00E40DCA"/>
    <w:rsid w:val="00E469E0"/>
    <w:rsid w:val="00E473F4"/>
    <w:rsid w:val="00E47DBB"/>
    <w:rsid w:val="00E5108C"/>
    <w:rsid w:val="00E6079F"/>
    <w:rsid w:val="00E61875"/>
    <w:rsid w:val="00E62BB8"/>
    <w:rsid w:val="00E638F7"/>
    <w:rsid w:val="00E6576F"/>
    <w:rsid w:val="00E70554"/>
    <w:rsid w:val="00E708D3"/>
    <w:rsid w:val="00E73C30"/>
    <w:rsid w:val="00E74EE3"/>
    <w:rsid w:val="00E76EF8"/>
    <w:rsid w:val="00E8042B"/>
    <w:rsid w:val="00E878E1"/>
    <w:rsid w:val="00E90546"/>
    <w:rsid w:val="00E9440C"/>
    <w:rsid w:val="00E94B51"/>
    <w:rsid w:val="00E95154"/>
    <w:rsid w:val="00E9675F"/>
    <w:rsid w:val="00E96D39"/>
    <w:rsid w:val="00EA06BC"/>
    <w:rsid w:val="00EA195E"/>
    <w:rsid w:val="00EA24C1"/>
    <w:rsid w:val="00EB0528"/>
    <w:rsid w:val="00EB2A47"/>
    <w:rsid w:val="00EB71AF"/>
    <w:rsid w:val="00EB7EF7"/>
    <w:rsid w:val="00EC0B60"/>
    <w:rsid w:val="00EC562E"/>
    <w:rsid w:val="00ED35BF"/>
    <w:rsid w:val="00ED5B85"/>
    <w:rsid w:val="00ED5E03"/>
    <w:rsid w:val="00EE3096"/>
    <w:rsid w:val="00EE30C9"/>
    <w:rsid w:val="00EE3298"/>
    <w:rsid w:val="00EE3D16"/>
    <w:rsid w:val="00EE4198"/>
    <w:rsid w:val="00EE52ED"/>
    <w:rsid w:val="00EE672D"/>
    <w:rsid w:val="00EE7541"/>
    <w:rsid w:val="00EF15E7"/>
    <w:rsid w:val="00EF5075"/>
    <w:rsid w:val="00EF6F33"/>
    <w:rsid w:val="00EF708E"/>
    <w:rsid w:val="00F03A6D"/>
    <w:rsid w:val="00F03FBF"/>
    <w:rsid w:val="00F04138"/>
    <w:rsid w:val="00F11430"/>
    <w:rsid w:val="00F13B1C"/>
    <w:rsid w:val="00F14356"/>
    <w:rsid w:val="00F21497"/>
    <w:rsid w:val="00F22AEC"/>
    <w:rsid w:val="00F22B73"/>
    <w:rsid w:val="00F27492"/>
    <w:rsid w:val="00F27E8C"/>
    <w:rsid w:val="00F30CB1"/>
    <w:rsid w:val="00F31EDF"/>
    <w:rsid w:val="00F3355E"/>
    <w:rsid w:val="00F335BF"/>
    <w:rsid w:val="00F35DB9"/>
    <w:rsid w:val="00F53776"/>
    <w:rsid w:val="00F72E38"/>
    <w:rsid w:val="00F75E44"/>
    <w:rsid w:val="00F83D16"/>
    <w:rsid w:val="00F8481E"/>
    <w:rsid w:val="00F86FFD"/>
    <w:rsid w:val="00F9048D"/>
    <w:rsid w:val="00FA14A3"/>
    <w:rsid w:val="00FA5C3A"/>
    <w:rsid w:val="00FB1A14"/>
    <w:rsid w:val="00FB3523"/>
    <w:rsid w:val="00FB4A26"/>
    <w:rsid w:val="00FB6CD5"/>
    <w:rsid w:val="00FC4114"/>
    <w:rsid w:val="00FC623B"/>
    <w:rsid w:val="00FD293C"/>
    <w:rsid w:val="00FD2F5E"/>
    <w:rsid w:val="00FD49BD"/>
    <w:rsid w:val="00FD79CD"/>
    <w:rsid w:val="00FE4BE0"/>
    <w:rsid w:val="00FE7519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B090"/>
  <w15:docId w15:val="{F047B798-F010-4AB1-AE71-1D9F0AC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79"/>
    <w:rPr>
      <w:sz w:val="24"/>
      <w:szCs w:val="24"/>
    </w:rPr>
  </w:style>
  <w:style w:type="paragraph" w:styleId="1">
    <w:name w:val="heading 1"/>
    <w:basedOn w:val="a"/>
    <w:next w:val="a"/>
    <w:qFormat/>
    <w:rsid w:val="00DE2D52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DE2D5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2D52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62B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62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 Знак1 Знак"/>
    <w:basedOn w:val="a"/>
    <w:rsid w:val="005E329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sid w:val="00DE2D5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B48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942F3"/>
    <w:rPr>
      <w:rFonts w:ascii="Tahoma" w:hAnsi="Tahoma"/>
      <w:sz w:val="16"/>
      <w:szCs w:val="16"/>
    </w:rPr>
  </w:style>
  <w:style w:type="character" w:styleId="a7">
    <w:name w:val="footnote reference"/>
    <w:semiHidden/>
    <w:rsid w:val="00EE3D16"/>
    <w:rPr>
      <w:vertAlign w:val="superscript"/>
    </w:rPr>
  </w:style>
  <w:style w:type="paragraph" w:styleId="a8">
    <w:name w:val="footer"/>
    <w:basedOn w:val="a"/>
    <w:rsid w:val="00FD79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79CD"/>
  </w:style>
  <w:style w:type="paragraph" w:styleId="aa">
    <w:name w:val="Normal (Web)"/>
    <w:basedOn w:val="a"/>
    <w:uiPriority w:val="99"/>
    <w:rsid w:val="00DA5296"/>
    <w:pPr>
      <w:spacing w:before="100" w:beforeAutospacing="1" w:after="280" w:line="280" w:lineRule="atLeast"/>
    </w:pPr>
  </w:style>
  <w:style w:type="paragraph" w:customStyle="1" w:styleId="ConsPlusNormal">
    <w:name w:val="ConsPlusNormal"/>
    <w:uiPriority w:val="99"/>
    <w:rsid w:val="00AC09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Основной текст2"/>
    <w:rsid w:val="00121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Основной текст_"/>
    <w:link w:val="4"/>
    <w:rsid w:val="000A59B2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rsid w:val="000A59B2"/>
    <w:pPr>
      <w:widowControl w:val="0"/>
      <w:shd w:val="clear" w:color="auto" w:fill="FFFFFF"/>
      <w:spacing w:before="300" w:after="720" w:line="0" w:lineRule="atLeast"/>
    </w:pPr>
    <w:rPr>
      <w:spacing w:val="3"/>
      <w:sz w:val="21"/>
      <w:szCs w:val="21"/>
    </w:rPr>
  </w:style>
  <w:style w:type="character" w:customStyle="1" w:styleId="21">
    <w:name w:val="Основной текст (2)_"/>
    <w:link w:val="22"/>
    <w:rsid w:val="00973E99"/>
    <w:rPr>
      <w:b/>
      <w:bCs/>
      <w:spacing w:val="-1"/>
      <w:sz w:val="30"/>
      <w:szCs w:val="30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973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3E99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pacing w:val="-1"/>
      <w:sz w:val="30"/>
      <w:szCs w:val="30"/>
    </w:rPr>
  </w:style>
  <w:style w:type="paragraph" w:styleId="ac">
    <w:name w:val="header"/>
    <w:basedOn w:val="a"/>
    <w:link w:val="ad"/>
    <w:uiPriority w:val="99"/>
    <w:unhideWhenUsed/>
    <w:rsid w:val="00A406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406AF"/>
    <w:rPr>
      <w:sz w:val="24"/>
      <w:szCs w:val="24"/>
    </w:rPr>
  </w:style>
  <w:style w:type="character" w:styleId="ae">
    <w:name w:val="Hyperlink"/>
    <w:uiPriority w:val="99"/>
    <w:rsid w:val="008F2F40"/>
    <w:rPr>
      <w:color w:val="0066CC"/>
      <w:u w:val="single"/>
    </w:rPr>
  </w:style>
  <w:style w:type="character" w:customStyle="1" w:styleId="11">
    <w:name w:val="Основной текст1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2">
    <w:name w:val="Заголовок №1_"/>
    <w:link w:val="13"/>
    <w:rsid w:val="008F2F40"/>
    <w:rPr>
      <w:spacing w:val="3"/>
      <w:sz w:val="21"/>
      <w:szCs w:val="21"/>
      <w:shd w:val="clear" w:color="auto" w:fill="FFFFFF"/>
    </w:rPr>
  </w:style>
  <w:style w:type="character" w:customStyle="1" w:styleId="30">
    <w:name w:val="Основной текст3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rsid w:val="008F2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">
    <w:name w:val="Подпись к таблице_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f0">
    <w:name w:val="Подпись к таблице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pt">
    <w:name w:val="Основной текст + Интервал 3 pt"/>
    <w:rsid w:val="008F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8F2F40"/>
    <w:pPr>
      <w:widowControl w:val="0"/>
      <w:shd w:val="clear" w:color="auto" w:fill="FFFFFF"/>
      <w:spacing w:after="360" w:line="0" w:lineRule="atLeast"/>
      <w:ind w:hanging="3900"/>
      <w:outlineLvl w:val="0"/>
    </w:pPr>
    <w:rPr>
      <w:spacing w:val="3"/>
      <w:sz w:val="21"/>
      <w:szCs w:val="21"/>
    </w:rPr>
  </w:style>
  <w:style w:type="character" w:customStyle="1" w:styleId="a6">
    <w:name w:val="Текст выноски Знак"/>
    <w:link w:val="a5"/>
    <w:uiPriority w:val="99"/>
    <w:semiHidden/>
    <w:rsid w:val="008F2F4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90A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465CFA"/>
    <w:pPr>
      <w:widowControl w:val="0"/>
      <w:suppressAutoHyphens/>
      <w:spacing w:after="120"/>
    </w:pPr>
    <w:rPr>
      <w:rFonts w:eastAsia="Arial Unicode MS"/>
      <w:color w:val="000000"/>
      <w:lang w:eastAsia="zh-CN"/>
    </w:rPr>
  </w:style>
  <w:style w:type="character" w:customStyle="1" w:styleId="af3">
    <w:name w:val="Основной текст Знак"/>
    <w:basedOn w:val="a0"/>
    <w:link w:val="af2"/>
    <w:rsid w:val="00465CFA"/>
    <w:rPr>
      <w:rFonts w:eastAsia="Arial Unicode MS"/>
      <w:color w:val="000000"/>
      <w:sz w:val="24"/>
      <w:szCs w:val="24"/>
      <w:lang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465CF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65CFA"/>
    <w:rPr>
      <w:sz w:val="24"/>
      <w:szCs w:val="24"/>
    </w:rPr>
  </w:style>
  <w:style w:type="paragraph" w:customStyle="1" w:styleId="210">
    <w:name w:val="Основной текст 21"/>
    <w:basedOn w:val="a"/>
    <w:rsid w:val="00465CFA"/>
    <w:pPr>
      <w:widowControl w:val="0"/>
      <w:suppressAutoHyphens/>
      <w:jc w:val="both"/>
    </w:pPr>
    <w:rPr>
      <w:rFonts w:eastAsia="Arial Unicode MS"/>
      <w:color w:val="000000"/>
      <w:sz w:val="28"/>
      <w:lang w:eastAsia="zh-CN"/>
    </w:rPr>
  </w:style>
  <w:style w:type="character" w:styleId="af6">
    <w:name w:val="FollowedHyperlink"/>
    <w:basedOn w:val="a0"/>
    <w:uiPriority w:val="99"/>
    <w:semiHidden/>
    <w:unhideWhenUsed/>
    <w:rsid w:val="006561D3"/>
    <w:rPr>
      <w:color w:val="954F72"/>
      <w:u w:val="single"/>
    </w:rPr>
  </w:style>
  <w:style w:type="paragraph" w:customStyle="1" w:styleId="msonormal0">
    <w:name w:val="msonormal"/>
    <w:basedOn w:val="a"/>
    <w:rsid w:val="006561D3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561D3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656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6561D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561D3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6561D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E9314-4416-4EC8-B5BD-B6E98C23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ALSADM</Company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35</cp:revision>
  <cp:lastPrinted>2025-08-28T08:47:00Z</cp:lastPrinted>
  <dcterms:created xsi:type="dcterms:W3CDTF">2021-03-09T08:19:00Z</dcterms:created>
  <dcterms:modified xsi:type="dcterms:W3CDTF">2025-10-06T08:20:00Z</dcterms:modified>
</cp:coreProperties>
</file>